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5B0EA" w14:textId="77777777" w:rsidR="00095CC6" w:rsidRPr="00095CC6" w:rsidRDefault="00095CC6" w:rsidP="00095CC6">
      <w:pPr>
        <w:rPr>
          <w:lang w:val="en-US"/>
        </w:rPr>
      </w:pPr>
    </w:p>
    <w:p w14:paraId="2BBC1749" w14:textId="77777777" w:rsidR="008D52AF" w:rsidRPr="00DF49BA" w:rsidRDefault="00075A49" w:rsidP="00DF49BA">
      <w:pPr>
        <w:pStyle w:val="Title"/>
      </w:pPr>
      <w:r w:rsidRPr="00DF49BA">
        <w:t>The Icelandic Research Fund (IRF)</w:t>
      </w:r>
    </w:p>
    <w:p w14:paraId="53D7B4F6" w14:textId="77777777" w:rsidR="008D52AF" w:rsidRPr="009E67A5" w:rsidRDefault="008D52AF" w:rsidP="00DF49BA">
      <w:pPr>
        <w:pStyle w:val="Title"/>
      </w:pPr>
    </w:p>
    <w:p w14:paraId="5B0A36EE" w14:textId="61CAD016" w:rsidR="00075A49" w:rsidRDefault="00075A49" w:rsidP="00DF49BA">
      <w:pPr>
        <w:pStyle w:val="Title"/>
      </w:pPr>
      <w:r w:rsidRPr="009E67A5">
        <w:t>Data management</w:t>
      </w:r>
      <w:r w:rsidRPr="008D52AF">
        <w:t xml:space="preserve"> plan</w:t>
      </w:r>
    </w:p>
    <w:p w14:paraId="62F8C341" w14:textId="77777777" w:rsidR="003F06C0" w:rsidRDefault="003F06C0" w:rsidP="00DF49BA">
      <w:pPr>
        <w:spacing w:line="276" w:lineRule="auto"/>
        <w:rPr>
          <w:lang w:val="en-US"/>
        </w:rPr>
      </w:pPr>
    </w:p>
    <w:p w14:paraId="482BF989" w14:textId="07BB8D02" w:rsidR="00252CED" w:rsidRDefault="003F06C0" w:rsidP="00DF49BA">
      <w:pPr>
        <w:spacing w:line="276" w:lineRule="auto"/>
        <w:jc w:val="center"/>
        <w:rPr>
          <w:b/>
          <w:bCs/>
          <w:i/>
          <w:iCs/>
          <w:lang w:val="en-US"/>
        </w:rPr>
      </w:pPr>
      <w:r w:rsidRPr="00674202">
        <w:rPr>
          <w:b/>
          <w:bCs/>
          <w:i/>
          <w:iCs/>
          <w:lang w:val="en-US"/>
        </w:rPr>
        <w:t>The Data Management Plan must be submitted to the IRF by June 1</w:t>
      </w:r>
      <w:r w:rsidR="00DF49BA" w:rsidRPr="00DF49BA">
        <w:rPr>
          <w:b/>
          <w:bCs/>
          <w:i/>
          <w:iCs/>
          <w:vertAlign w:val="superscript"/>
          <w:lang w:val="en-US"/>
        </w:rPr>
        <w:t>st</w:t>
      </w:r>
      <w:r w:rsidRPr="00674202">
        <w:rPr>
          <w:b/>
          <w:bCs/>
          <w:i/>
          <w:iCs/>
          <w:lang w:val="en-US"/>
        </w:rPr>
        <w:t>, 2025</w:t>
      </w:r>
    </w:p>
    <w:p w14:paraId="48D7C3E1" w14:textId="77777777" w:rsidR="00377C3E" w:rsidRPr="00674202" w:rsidRDefault="00377C3E" w:rsidP="00DF49BA">
      <w:pPr>
        <w:spacing w:line="276" w:lineRule="auto"/>
        <w:jc w:val="center"/>
        <w:rPr>
          <w:b/>
          <w:bCs/>
          <w:i/>
          <w:iCs/>
          <w:lang w:val="en-US"/>
        </w:rPr>
      </w:pPr>
    </w:p>
    <w:p w14:paraId="62D5E76B" w14:textId="291A93E9" w:rsidR="00FA0FEE" w:rsidRDefault="00061EB4" w:rsidP="00DF49BA">
      <w:pPr>
        <w:spacing w:line="276" w:lineRule="auto"/>
        <w:rPr>
          <w:lang w:val="en-US"/>
        </w:rPr>
      </w:pPr>
      <w:r>
        <w:rPr>
          <w:lang w:val="en-US"/>
        </w:rPr>
        <w:t>__________________________________________________________________________________________________</w:t>
      </w:r>
    </w:p>
    <w:p w14:paraId="1FE2CBEF" w14:textId="6EF66941" w:rsidR="00FA0FEE" w:rsidRPr="00EF2B86" w:rsidRDefault="00EF2B86" w:rsidP="00DF49BA">
      <w:pPr>
        <w:spacing w:line="276" w:lineRule="auto"/>
        <w:rPr>
          <w:b/>
          <w:bCs/>
          <w:lang w:val="en-US"/>
        </w:rPr>
      </w:pPr>
      <w:r w:rsidRPr="00EF2B86">
        <w:rPr>
          <w:b/>
          <w:bCs/>
          <w:lang w:val="en-US"/>
        </w:rPr>
        <w:t>Grant number:</w:t>
      </w:r>
    </w:p>
    <w:p w14:paraId="33356C5D" w14:textId="152B5937" w:rsidR="00EF2B86" w:rsidRPr="00EF2B86" w:rsidRDefault="00EF2B86" w:rsidP="00DF49BA">
      <w:pPr>
        <w:spacing w:line="276" w:lineRule="auto"/>
        <w:rPr>
          <w:b/>
          <w:bCs/>
          <w:lang w:val="en-US"/>
        </w:rPr>
      </w:pPr>
      <w:r w:rsidRPr="00EF2B86">
        <w:rPr>
          <w:b/>
          <w:bCs/>
          <w:lang w:val="en-US"/>
        </w:rPr>
        <w:t>Project leader:</w:t>
      </w:r>
    </w:p>
    <w:p w14:paraId="164EB062" w14:textId="77CA929E" w:rsidR="00EF2B86" w:rsidRPr="00EF2B86" w:rsidRDefault="00EF2B86" w:rsidP="00DF49BA">
      <w:pPr>
        <w:spacing w:line="276" w:lineRule="auto"/>
        <w:rPr>
          <w:b/>
          <w:bCs/>
          <w:lang w:val="en-US"/>
        </w:rPr>
      </w:pPr>
      <w:r w:rsidRPr="00EF2B86">
        <w:rPr>
          <w:b/>
          <w:bCs/>
          <w:lang w:val="en-US"/>
        </w:rPr>
        <w:t>Project title:</w:t>
      </w:r>
    </w:p>
    <w:p w14:paraId="42862FE6" w14:textId="77777777" w:rsidR="00061EB4" w:rsidRDefault="00061EB4" w:rsidP="00DF49BA">
      <w:pPr>
        <w:spacing w:line="276" w:lineRule="auto"/>
        <w:rPr>
          <w:lang w:val="en-US"/>
        </w:rPr>
      </w:pPr>
      <w:r>
        <w:rPr>
          <w:lang w:val="en-US"/>
        </w:rPr>
        <w:t>__________________________________________________________________________________________________</w:t>
      </w:r>
    </w:p>
    <w:p w14:paraId="30E855DC" w14:textId="77777777" w:rsidR="00061EB4" w:rsidRDefault="00061EB4" w:rsidP="00DF49BA">
      <w:pPr>
        <w:spacing w:line="276" w:lineRule="auto"/>
        <w:rPr>
          <w:lang w:val="en-US"/>
        </w:rPr>
      </w:pPr>
    </w:p>
    <w:p w14:paraId="68BDDD24" w14:textId="0C0D8030" w:rsidR="002C66FE" w:rsidRPr="00674202" w:rsidRDefault="003D400D" w:rsidP="00DF49BA">
      <w:pPr>
        <w:spacing w:line="276" w:lineRule="auto"/>
        <w:rPr>
          <w:b/>
          <w:bCs/>
          <w:i/>
          <w:iCs/>
          <w:lang w:val="en-US"/>
        </w:rPr>
      </w:pPr>
      <w:r w:rsidRPr="00674202">
        <w:rPr>
          <w:b/>
          <w:bCs/>
          <w:i/>
          <w:iCs/>
          <w:lang w:val="en-US"/>
        </w:rPr>
        <w:t>Please provide the following information relevant to your project</w:t>
      </w:r>
      <w:r w:rsidR="00674202">
        <w:rPr>
          <w:b/>
          <w:bCs/>
          <w:i/>
          <w:iCs/>
          <w:lang w:val="en-US"/>
        </w:rPr>
        <w:t>:</w:t>
      </w:r>
    </w:p>
    <w:p w14:paraId="493A92AA" w14:textId="77777777" w:rsidR="00075A49" w:rsidRPr="00EA1642" w:rsidRDefault="00075A49" w:rsidP="00333694">
      <w:pPr>
        <w:pStyle w:val="Heading1"/>
        <w:rPr>
          <w:lang w:val="en-US"/>
        </w:rPr>
      </w:pPr>
      <w:r w:rsidRPr="00EA1642">
        <w:rPr>
          <w:lang w:val="en-US"/>
        </w:rPr>
        <w:t>General description of data</w:t>
      </w:r>
    </w:p>
    <w:p w14:paraId="6431C5E2" w14:textId="2867E32F" w:rsidR="00E548C1" w:rsidRPr="00E548C1" w:rsidRDefault="00516BB6" w:rsidP="00E548C1">
      <w:pPr>
        <w:pStyle w:val="Heading2"/>
        <w:spacing w:line="276" w:lineRule="auto"/>
      </w:pPr>
      <w:proofErr w:type="spellStart"/>
      <w:r w:rsidRPr="00516BB6">
        <w:t>What</w:t>
      </w:r>
      <w:proofErr w:type="spellEnd"/>
      <w:r w:rsidRPr="00516BB6">
        <w:t xml:space="preserve"> </w:t>
      </w:r>
      <w:proofErr w:type="spellStart"/>
      <w:r w:rsidRPr="00516BB6">
        <w:t>kinds</w:t>
      </w:r>
      <w:proofErr w:type="spellEnd"/>
      <w:r w:rsidRPr="00516BB6">
        <w:t xml:space="preserve"> of </w:t>
      </w:r>
      <w:proofErr w:type="spellStart"/>
      <w:r w:rsidRPr="00516BB6">
        <w:t>data</w:t>
      </w:r>
      <w:proofErr w:type="spellEnd"/>
      <w:r w:rsidRPr="00516BB6">
        <w:t xml:space="preserve"> is your research based on? What data will be collected, produced, or reused? What file formats will the data be in? Additionally, give a rough estimate of </w:t>
      </w:r>
      <w:proofErr w:type="spellStart"/>
      <w:r w:rsidRPr="00516BB6">
        <w:t>the</w:t>
      </w:r>
      <w:proofErr w:type="spellEnd"/>
      <w:r w:rsidRPr="00516BB6">
        <w:t xml:space="preserve"> </w:t>
      </w:r>
      <w:proofErr w:type="spellStart"/>
      <w:r w:rsidRPr="00516BB6">
        <w:t>data</w:t>
      </w:r>
      <w:proofErr w:type="spellEnd"/>
      <w:r w:rsidRPr="00516BB6">
        <w:t xml:space="preserve"> size </w:t>
      </w:r>
      <w:proofErr w:type="spellStart"/>
      <w:r w:rsidRPr="00516BB6">
        <w:t>produced</w:t>
      </w:r>
      <w:proofErr w:type="spellEnd"/>
      <w:r w:rsidRPr="00516BB6">
        <w:t>/</w:t>
      </w:r>
      <w:proofErr w:type="spellStart"/>
      <w:r w:rsidRPr="00516BB6">
        <w:t>collected</w:t>
      </w:r>
      <w:proofErr w:type="spellEnd"/>
      <w:r w:rsidRPr="00516BB6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571BA" w14:paraId="33ACFD80" w14:textId="77777777" w:rsidTr="001571BA">
        <w:tc>
          <w:tcPr>
            <w:tcW w:w="9062" w:type="dxa"/>
          </w:tcPr>
          <w:p w14:paraId="30AE8EE7" w14:textId="71C4D8E0" w:rsidR="001571BA" w:rsidRDefault="001571BA" w:rsidP="001571BA"/>
        </w:tc>
      </w:tr>
    </w:tbl>
    <w:p w14:paraId="715BCBA1" w14:textId="77777777" w:rsidR="001571BA" w:rsidRPr="001571BA" w:rsidRDefault="001571BA" w:rsidP="008B411D">
      <w:pPr>
        <w:spacing w:before="0" w:after="0"/>
      </w:pPr>
    </w:p>
    <w:p w14:paraId="3E3EA106" w14:textId="7C0DA4F7" w:rsidR="00075A49" w:rsidRPr="00EA1642" w:rsidRDefault="00075A49" w:rsidP="00DF49BA">
      <w:pPr>
        <w:pStyle w:val="Heading2"/>
        <w:spacing w:line="276" w:lineRule="auto"/>
        <w:rPr>
          <w:lang w:val="en-US"/>
        </w:rPr>
      </w:pPr>
      <w:r w:rsidRPr="00EA1642">
        <w:rPr>
          <w:lang w:val="en-US"/>
        </w:rPr>
        <w:t xml:space="preserve">How will the consistency and quality of data be </w:t>
      </w:r>
      <w:r w:rsidR="00034242">
        <w:rPr>
          <w:lang w:val="en-US"/>
        </w:rPr>
        <w:t>managed</w:t>
      </w:r>
      <w:r w:rsidRPr="00EA1642">
        <w:rPr>
          <w:lang w:val="en-US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548C1" w14:paraId="38175A57" w14:textId="77777777" w:rsidTr="00E548C1">
        <w:tc>
          <w:tcPr>
            <w:tcW w:w="9062" w:type="dxa"/>
          </w:tcPr>
          <w:p w14:paraId="0A4FF284" w14:textId="46B4976C" w:rsidR="00E548C1" w:rsidRDefault="00E548C1" w:rsidP="00DF49BA">
            <w:pPr>
              <w:spacing w:line="276" w:lineRule="auto"/>
              <w:rPr>
                <w:lang w:val="en-US"/>
              </w:rPr>
            </w:pPr>
          </w:p>
        </w:tc>
      </w:tr>
    </w:tbl>
    <w:p w14:paraId="17236322" w14:textId="77777777" w:rsidR="00075A49" w:rsidRPr="00EA1642" w:rsidRDefault="00075A49" w:rsidP="008B411D">
      <w:pPr>
        <w:spacing w:before="0" w:after="0" w:line="276" w:lineRule="auto"/>
        <w:rPr>
          <w:lang w:val="en-US"/>
        </w:rPr>
      </w:pPr>
    </w:p>
    <w:p w14:paraId="03B432E8" w14:textId="5A91AFB8" w:rsidR="00075A49" w:rsidRPr="00EA1642" w:rsidRDefault="00075A49" w:rsidP="00333694">
      <w:pPr>
        <w:pStyle w:val="Heading1"/>
        <w:rPr>
          <w:lang w:val="en-US"/>
        </w:rPr>
      </w:pPr>
      <w:r w:rsidRPr="00EA1642">
        <w:rPr>
          <w:lang w:val="en-US"/>
        </w:rPr>
        <w:t>Ethical and legal compliance</w:t>
      </w:r>
    </w:p>
    <w:p w14:paraId="3311ABF3" w14:textId="2E4EFD89" w:rsidR="00075A49" w:rsidRDefault="00075A49" w:rsidP="00DF49BA">
      <w:pPr>
        <w:pStyle w:val="Heading2"/>
        <w:spacing w:line="276" w:lineRule="auto"/>
        <w:rPr>
          <w:lang w:val="en-US"/>
        </w:rPr>
      </w:pPr>
      <w:r w:rsidRPr="00EA1642">
        <w:rPr>
          <w:lang w:val="en-US"/>
        </w:rPr>
        <w:t>What legal issues are related to your data management? (For example, GDPR and other legislation affecting data processing)</w:t>
      </w:r>
      <w:r w:rsidR="00FB768D">
        <w:rPr>
          <w:lang w:val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408A" w14:paraId="63A645D6" w14:textId="77777777" w:rsidTr="00B1408A">
        <w:tc>
          <w:tcPr>
            <w:tcW w:w="9062" w:type="dxa"/>
          </w:tcPr>
          <w:p w14:paraId="72BD4FAB" w14:textId="316A6DFC" w:rsidR="00B1408A" w:rsidRDefault="00B1408A" w:rsidP="00B1408A">
            <w:pPr>
              <w:rPr>
                <w:lang w:val="en-US"/>
              </w:rPr>
            </w:pPr>
          </w:p>
        </w:tc>
      </w:tr>
    </w:tbl>
    <w:p w14:paraId="69C5FA3C" w14:textId="77777777" w:rsidR="00B1408A" w:rsidRPr="00B1408A" w:rsidRDefault="00B1408A" w:rsidP="00B1408A">
      <w:pPr>
        <w:spacing w:before="0" w:after="0"/>
        <w:rPr>
          <w:lang w:val="en-US"/>
        </w:rPr>
      </w:pPr>
    </w:p>
    <w:p w14:paraId="47FE4F8F" w14:textId="047FE525" w:rsidR="00075A49" w:rsidRPr="00EA1642" w:rsidRDefault="00075A49" w:rsidP="00DF49BA">
      <w:pPr>
        <w:pStyle w:val="Heading2"/>
        <w:spacing w:line="276" w:lineRule="auto"/>
        <w:rPr>
          <w:lang w:val="en-US"/>
        </w:rPr>
      </w:pPr>
      <w:r w:rsidRPr="00EA1642">
        <w:rPr>
          <w:lang w:val="en-US"/>
        </w:rPr>
        <w:t>How will you manage the rights of the data you use, produce</w:t>
      </w:r>
      <w:r w:rsidR="00513C61">
        <w:rPr>
          <w:lang w:val="en-US"/>
        </w:rPr>
        <w:t>,</w:t>
      </w:r>
      <w:r w:rsidRPr="00EA1642">
        <w:rPr>
          <w:lang w:val="en-US"/>
        </w:rPr>
        <w:t xml:space="preserve"> and share?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408A" w14:paraId="46AAC7E6" w14:textId="77777777" w:rsidTr="00B1408A">
        <w:tc>
          <w:tcPr>
            <w:tcW w:w="9062" w:type="dxa"/>
          </w:tcPr>
          <w:p w14:paraId="71B84E8F" w14:textId="7A312362" w:rsidR="00B1408A" w:rsidRDefault="00B1408A" w:rsidP="00DF49BA">
            <w:pPr>
              <w:spacing w:line="276" w:lineRule="auto"/>
              <w:rPr>
                <w:lang w:val="en-US"/>
              </w:rPr>
            </w:pPr>
          </w:p>
        </w:tc>
      </w:tr>
    </w:tbl>
    <w:p w14:paraId="74F3CB14" w14:textId="77777777" w:rsidR="00075A49" w:rsidRPr="00EA1642" w:rsidRDefault="00075A49" w:rsidP="00DF49BA">
      <w:pPr>
        <w:spacing w:line="276" w:lineRule="auto"/>
        <w:rPr>
          <w:lang w:val="en-US"/>
        </w:rPr>
      </w:pPr>
    </w:p>
    <w:p w14:paraId="023F0954" w14:textId="09B01356" w:rsidR="00075A49" w:rsidRPr="00EA1642" w:rsidRDefault="00075A49" w:rsidP="00333694">
      <w:pPr>
        <w:pStyle w:val="Heading1"/>
        <w:rPr>
          <w:lang w:val="en-US"/>
        </w:rPr>
      </w:pPr>
      <w:r w:rsidRPr="00EA1642">
        <w:rPr>
          <w:lang w:val="en-US"/>
        </w:rPr>
        <w:t>Documentation and metadata</w:t>
      </w:r>
    </w:p>
    <w:p w14:paraId="399D7061" w14:textId="77777777" w:rsidR="009C52AF" w:rsidRDefault="00700396" w:rsidP="00DF49BA">
      <w:pPr>
        <w:pStyle w:val="Heading2"/>
        <w:spacing w:line="276" w:lineRule="auto"/>
      </w:pPr>
      <w:r w:rsidRPr="00700396">
        <w:t xml:space="preserve">How will you document your data to ensure it is findable, accessible, interoperable, and reusable for </w:t>
      </w:r>
      <w:proofErr w:type="spellStart"/>
      <w:r w:rsidRPr="00700396">
        <w:t>yourself</w:t>
      </w:r>
      <w:proofErr w:type="spellEnd"/>
      <w:r w:rsidRPr="00700396">
        <w:t xml:space="preserve"> </w:t>
      </w:r>
      <w:proofErr w:type="spellStart"/>
      <w:r w:rsidRPr="00700396">
        <w:t>and</w:t>
      </w:r>
      <w:proofErr w:type="spellEnd"/>
      <w:r w:rsidRPr="00700396">
        <w:t xml:space="preserve"> others?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9147B" w14:paraId="75A5A075" w14:textId="77777777" w:rsidTr="00B9147B">
        <w:tc>
          <w:tcPr>
            <w:tcW w:w="9062" w:type="dxa"/>
          </w:tcPr>
          <w:p w14:paraId="7CEEF122" w14:textId="54AC6D26" w:rsidR="00B9147B" w:rsidRDefault="00B9147B" w:rsidP="00B9147B"/>
        </w:tc>
      </w:tr>
    </w:tbl>
    <w:p w14:paraId="0BB7A38C" w14:textId="77777777" w:rsidR="00B9147B" w:rsidRPr="00B9147B" w:rsidRDefault="00B9147B" w:rsidP="00B9147B">
      <w:pPr>
        <w:spacing w:before="0" w:after="0"/>
      </w:pPr>
    </w:p>
    <w:p w14:paraId="0AC2D1CE" w14:textId="1BD74FCC" w:rsidR="009C52AF" w:rsidRDefault="009C52AF" w:rsidP="00BD4478">
      <w:pPr>
        <w:pStyle w:val="Heading2"/>
        <w:spacing w:line="276" w:lineRule="auto"/>
      </w:pPr>
      <w:r w:rsidRPr="00D96AC8">
        <w:lastRenderedPageBreak/>
        <w:t>What metadata standards, README files, or other documentation will you use to help others understand and use your data?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9147B" w14:paraId="5653B378" w14:textId="77777777" w:rsidTr="00B9147B">
        <w:tc>
          <w:tcPr>
            <w:tcW w:w="9062" w:type="dxa"/>
          </w:tcPr>
          <w:p w14:paraId="29D7C956" w14:textId="362026AE" w:rsidR="00B9147B" w:rsidRDefault="00B9147B" w:rsidP="00D96AC8">
            <w:pPr>
              <w:rPr>
                <w:lang w:val="en-US"/>
              </w:rPr>
            </w:pPr>
          </w:p>
        </w:tc>
      </w:tr>
    </w:tbl>
    <w:p w14:paraId="5D2995A5" w14:textId="77777777" w:rsidR="00D96AC8" w:rsidRPr="00D96AC8" w:rsidRDefault="00D96AC8" w:rsidP="00B9147B">
      <w:pPr>
        <w:spacing w:before="0" w:after="0"/>
        <w:rPr>
          <w:lang w:val="en-US"/>
        </w:rPr>
      </w:pPr>
    </w:p>
    <w:p w14:paraId="3880D644" w14:textId="027C1A54" w:rsidR="00075A49" w:rsidRPr="00EA1642" w:rsidRDefault="00075A49" w:rsidP="00333694">
      <w:pPr>
        <w:pStyle w:val="Heading1"/>
        <w:rPr>
          <w:lang w:val="en-US"/>
        </w:rPr>
      </w:pPr>
      <w:r w:rsidRPr="00EA1642">
        <w:rPr>
          <w:lang w:val="en-US"/>
        </w:rPr>
        <w:t>Storage and backup during the research project</w:t>
      </w:r>
    </w:p>
    <w:p w14:paraId="1DEDA920" w14:textId="77777777" w:rsidR="00A46E12" w:rsidRDefault="00A46E12" w:rsidP="00DF49BA">
      <w:pPr>
        <w:pStyle w:val="Heading2"/>
        <w:spacing w:line="276" w:lineRule="auto"/>
      </w:pPr>
      <w:r w:rsidRPr="00A46E12">
        <w:t xml:space="preserve">Where will your data be stored, and how will it </w:t>
      </w:r>
      <w:proofErr w:type="spellStart"/>
      <w:r w:rsidRPr="00A46E12">
        <w:t>be</w:t>
      </w:r>
      <w:proofErr w:type="spellEnd"/>
      <w:r w:rsidRPr="00A46E12">
        <w:t xml:space="preserve"> </w:t>
      </w:r>
      <w:proofErr w:type="spellStart"/>
      <w:r w:rsidRPr="00A46E12">
        <w:t>backed</w:t>
      </w:r>
      <w:proofErr w:type="spellEnd"/>
      <w:r w:rsidRPr="00A46E12">
        <w:t xml:space="preserve"> </w:t>
      </w:r>
      <w:proofErr w:type="spellStart"/>
      <w:r w:rsidRPr="00A46E12">
        <w:t>up</w:t>
      </w:r>
      <w:proofErr w:type="spellEnd"/>
      <w:r w:rsidRPr="00A46E12"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33694" w14:paraId="578C3231" w14:textId="77777777" w:rsidTr="00333694">
        <w:tc>
          <w:tcPr>
            <w:tcW w:w="9062" w:type="dxa"/>
          </w:tcPr>
          <w:p w14:paraId="17B6B6B6" w14:textId="5888F117" w:rsidR="00333694" w:rsidRDefault="00333694" w:rsidP="00333694"/>
        </w:tc>
      </w:tr>
    </w:tbl>
    <w:p w14:paraId="754996FD" w14:textId="77777777" w:rsidR="00333694" w:rsidRPr="00333694" w:rsidRDefault="00333694" w:rsidP="00333694">
      <w:pPr>
        <w:spacing w:before="0" w:after="0"/>
      </w:pPr>
    </w:p>
    <w:p w14:paraId="4F755179" w14:textId="15209480" w:rsidR="00075A49" w:rsidRDefault="00A46E12" w:rsidP="00DF49BA">
      <w:pPr>
        <w:pStyle w:val="Heading2"/>
        <w:spacing w:line="276" w:lineRule="auto"/>
      </w:pPr>
      <w:r w:rsidRPr="00A46E12">
        <w:t>Who will be responsible for managing access to your data, and how will secure access be ensured?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33694" w14:paraId="5092C942" w14:textId="77777777" w:rsidTr="00333694">
        <w:tc>
          <w:tcPr>
            <w:tcW w:w="9062" w:type="dxa"/>
          </w:tcPr>
          <w:p w14:paraId="39FA40C0" w14:textId="599D003F" w:rsidR="00333694" w:rsidRDefault="00333694" w:rsidP="00E7759E">
            <w:pPr>
              <w:rPr>
                <w:lang w:val="en-US"/>
              </w:rPr>
            </w:pPr>
          </w:p>
        </w:tc>
      </w:tr>
    </w:tbl>
    <w:p w14:paraId="4895C5FC" w14:textId="77777777" w:rsidR="00E7759E" w:rsidRPr="00E7759E" w:rsidRDefault="00E7759E" w:rsidP="00F75128">
      <w:pPr>
        <w:spacing w:before="0" w:after="0"/>
        <w:rPr>
          <w:lang w:val="en-US"/>
        </w:rPr>
      </w:pPr>
    </w:p>
    <w:p w14:paraId="0D122A4D" w14:textId="477830FA" w:rsidR="00075A49" w:rsidRPr="00EA1642" w:rsidRDefault="00075A49" w:rsidP="00333694">
      <w:pPr>
        <w:pStyle w:val="Heading1"/>
        <w:rPr>
          <w:lang w:val="en-US"/>
        </w:rPr>
      </w:pPr>
      <w:r w:rsidRPr="00EA1642">
        <w:rPr>
          <w:lang w:val="en-US"/>
        </w:rPr>
        <w:t>Opening, publishing and archiving the data after the research project</w:t>
      </w:r>
    </w:p>
    <w:p w14:paraId="670950D7" w14:textId="39C8B8CF" w:rsidR="00E23BD2" w:rsidRDefault="00075A49" w:rsidP="00DF49BA">
      <w:pPr>
        <w:pStyle w:val="Heading2"/>
        <w:spacing w:line="276" w:lineRule="auto"/>
        <w:rPr>
          <w:lang w:val="en-US"/>
        </w:rPr>
      </w:pPr>
      <w:r w:rsidRPr="00EA1642">
        <w:rPr>
          <w:lang w:val="en-US"/>
        </w:rPr>
        <w:t>What part of the data can be made openly available or published? Where and when will the data, or its metadata, be made available?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75128" w14:paraId="17D51072" w14:textId="77777777" w:rsidTr="00F75128">
        <w:tc>
          <w:tcPr>
            <w:tcW w:w="9062" w:type="dxa"/>
          </w:tcPr>
          <w:p w14:paraId="4FB96E9B" w14:textId="016C8E85" w:rsidR="00F75128" w:rsidRDefault="00F75128" w:rsidP="00F75128">
            <w:pPr>
              <w:rPr>
                <w:lang w:val="en-US"/>
              </w:rPr>
            </w:pPr>
          </w:p>
        </w:tc>
      </w:tr>
    </w:tbl>
    <w:p w14:paraId="447C3CFE" w14:textId="77777777" w:rsidR="00F75128" w:rsidRPr="00F75128" w:rsidRDefault="00F75128" w:rsidP="00F75128">
      <w:pPr>
        <w:spacing w:before="0" w:after="0"/>
        <w:rPr>
          <w:lang w:val="en-US"/>
        </w:rPr>
      </w:pPr>
    </w:p>
    <w:p w14:paraId="3A5B5DCF" w14:textId="778AF66C" w:rsidR="00075A49" w:rsidRDefault="00075A49" w:rsidP="00DF49BA">
      <w:pPr>
        <w:pStyle w:val="Heading2"/>
        <w:spacing w:line="276" w:lineRule="auto"/>
        <w:rPr>
          <w:lang w:val="en-US"/>
        </w:rPr>
      </w:pPr>
      <w:r w:rsidRPr="00EA1642">
        <w:rPr>
          <w:lang w:val="en-US"/>
        </w:rPr>
        <w:t>Where will data with long-term value be archived, and for how long?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75128" w14:paraId="16F90E47" w14:textId="77777777" w:rsidTr="00F75128">
        <w:tc>
          <w:tcPr>
            <w:tcW w:w="9062" w:type="dxa"/>
          </w:tcPr>
          <w:p w14:paraId="3A7AE03B" w14:textId="7E6EE5E9" w:rsidR="00F75128" w:rsidRDefault="00F75128" w:rsidP="00E7759E">
            <w:pPr>
              <w:rPr>
                <w:lang w:val="en-US"/>
              </w:rPr>
            </w:pPr>
          </w:p>
        </w:tc>
      </w:tr>
    </w:tbl>
    <w:p w14:paraId="0AD27DC5" w14:textId="77777777" w:rsidR="00E7759E" w:rsidRPr="00E7759E" w:rsidRDefault="00E7759E" w:rsidP="00D40E00">
      <w:pPr>
        <w:spacing w:before="0" w:after="0"/>
        <w:rPr>
          <w:lang w:val="en-US"/>
        </w:rPr>
      </w:pPr>
    </w:p>
    <w:p w14:paraId="4A681CF5" w14:textId="35AEEF10" w:rsidR="00075A49" w:rsidRPr="00EA1642" w:rsidRDefault="00075A49" w:rsidP="00333694">
      <w:pPr>
        <w:pStyle w:val="Heading1"/>
        <w:rPr>
          <w:lang w:val="en-US"/>
        </w:rPr>
      </w:pPr>
      <w:r w:rsidRPr="00EA1642">
        <w:rPr>
          <w:lang w:val="en-US"/>
        </w:rPr>
        <w:t>Data management responsibilities and resources</w:t>
      </w:r>
    </w:p>
    <w:p w14:paraId="172BB846" w14:textId="5EA3F47E" w:rsidR="00075A49" w:rsidRDefault="00075A49" w:rsidP="00DF49BA">
      <w:pPr>
        <w:pStyle w:val="Heading2"/>
        <w:spacing w:line="276" w:lineRule="auto"/>
        <w:rPr>
          <w:lang w:val="en-US"/>
        </w:rPr>
      </w:pPr>
      <w:r w:rsidRPr="00EA1642">
        <w:rPr>
          <w:lang w:val="en-US"/>
        </w:rPr>
        <w:t>Who (for example role, position, and institution) will be responsible for data management?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40E00" w14:paraId="4E18C23B" w14:textId="77777777" w:rsidTr="00D40E00">
        <w:tc>
          <w:tcPr>
            <w:tcW w:w="9062" w:type="dxa"/>
          </w:tcPr>
          <w:p w14:paraId="753A0683" w14:textId="7B406FD1" w:rsidR="00D40E00" w:rsidRDefault="00D40E00" w:rsidP="00D40E00">
            <w:pPr>
              <w:rPr>
                <w:lang w:val="en-US"/>
              </w:rPr>
            </w:pPr>
          </w:p>
        </w:tc>
      </w:tr>
    </w:tbl>
    <w:p w14:paraId="3955BB94" w14:textId="77777777" w:rsidR="00D40E00" w:rsidRPr="00D40E00" w:rsidRDefault="00D40E00" w:rsidP="00D40E00">
      <w:pPr>
        <w:spacing w:before="0" w:after="0"/>
        <w:rPr>
          <w:lang w:val="en-US"/>
        </w:rPr>
      </w:pPr>
    </w:p>
    <w:p w14:paraId="4C524851" w14:textId="4B2F8D57" w:rsidR="005D1486" w:rsidRDefault="00E459C6" w:rsidP="00DF49BA">
      <w:pPr>
        <w:pStyle w:val="Heading2"/>
        <w:spacing w:line="276" w:lineRule="auto"/>
      </w:pPr>
      <w:r w:rsidRPr="00E459C6">
        <w:t>What resources are needed for data management to comply with FAIR principles (</w:t>
      </w:r>
      <w:proofErr w:type="spellStart"/>
      <w:r w:rsidRPr="00E459C6">
        <w:t>Findable</w:t>
      </w:r>
      <w:proofErr w:type="spellEnd"/>
      <w:r w:rsidRPr="00E459C6">
        <w:t xml:space="preserve">, </w:t>
      </w:r>
      <w:proofErr w:type="spellStart"/>
      <w:r w:rsidRPr="00E459C6">
        <w:t>Accessible</w:t>
      </w:r>
      <w:proofErr w:type="spellEnd"/>
      <w:r w:rsidRPr="00E459C6">
        <w:t xml:space="preserve">, </w:t>
      </w:r>
      <w:proofErr w:type="spellStart"/>
      <w:r w:rsidRPr="00E459C6">
        <w:t>Interoperable</w:t>
      </w:r>
      <w:proofErr w:type="spellEnd"/>
      <w:r w:rsidRPr="00E459C6">
        <w:t xml:space="preserve">, </w:t>
      </w:r>
      <w:proofErr w:type="spellStart"/>
      <w:r w:rsidRPr="00E459C6">
        <w:t>Reusable</w:t>
      </w:r>
      <w:proofErr w:type="spellEnd"/>
      <w:r w:rsidRPr="00E459C6">
        <w:t>)?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40E00" w14:paraId="2ED4AD8D" w14:textId="77777777" w:rsidTr="00D40E00">
        <w:tc>
          <w:tcPr>
            <w:tcW w:w="9062" w:type="dxa"/>
          </w:tcPr>
          <w:p w14:paraId="18C3E92A" w14:textId="7879C35F" w:rsidR="00D40E00" w:rsidRDefault="00D40E00" w:rsidP="00D40E00"/>
        </w:tc>
      </w:tr>
    </w:tbl>
    <w:p w14:paraId="006A73CC" w14:textId="77777777" w:rsidR="00D40E00" w:rsidRPr="00D40E00" w:rsidRDefault="00D40E00" w:rsidP="00D40E00"/>
    <w:sectPr w:rsidR="00D40E00" w:rsidRPr="00D40E0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02355" w14:textId="77777777" w:rsidR="006F433E" w:rsidRDefault="006F433E" w:rsidP="002E0BD9">
      <w:pPr>
        <w:spacing w:before="0" w:after="0" w:line="240" w:lineRule="auto"/>
      </w:pPr>
      <w:r>
        <w:separator/>
      </w:r>
    </w:p>
  </w:endnote>
  <w:endnote w:type="continuationSeparator" w:id="0">
    <w:p w14:paraId="6452D19E" w14:textId="77777777" w:rsidR="006F433E" w:rsidRDefault="006F433E" w:rsidP="002E0BD9">
      <w:pPr>
        <w:spacing w:before="0" w:after="0" w:line="240" w:lineRule="auto"/>
      </w:pPr>
      <w:r>
        <w:continuationSeparator/>
      </w:r>
    </w:p>
  </w:endnote>
  <w:endnote w:type="continuationNotice" w:id="1">
    <w:p w14:paraId="3C5352D9" w14:textId="77777777" w:rsidR="006F433E" w:rsidRDefault="006F433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4BE4F" w14:textId="3A2FF6AD" w:rsidR="00033A5E" w:rsidRPr="00C65F9F" w:rsidRDefault="00C65F9F" w:rsidP="00DF5820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_____________________________________________________________________________________________________________</w:t>
    </w:r>
  </w:p>
  <w:p w14:paraId="694CE428" w14:textId="77777777" w:rsidR="00033A5E" w:rsidRDefault="00033A5E" w:rsidP="00DF5820">
    <w:pPr>
      <w:pStyle w:val="Footer"/>
      <w:jc w:val="center"/>
      <w:rPr>
        <w:i/>
        <w:iCs/>
        <w:sz w:val="18"/>
        <w:szCs w:val="18"/>
      </w:rPr>
    </w:pPr>
  </w:p>
  <w:p w14:paraId="1BC8A141" w14:textId="7B03AD2C" w:rsidR="00DF5820" w:rsidRPr="009F100D" w:rsidRDefault="00DF5820" w:rsidP="00DF5820">
    <w:pPr>
      <w:pStyle w:val="Footer"/>
      <w:jc w:val="center"/>
      <w:rPr>
        <w:i/>
        <w:iCs/>
        <w:sz w:val="18"/>
        <w:szCs w:val="18"/>
      </w:rPr>
    </w:pPr>
    <w:r w:rsidRPr="009F100D">
      <w:rPr>
        <w:i/>
        <w:iCs/>
        <w:sz w:val="18"/>
        <w:szCs w:val="18"/>
      </w:rPr>
      <w:t xml:space="preserve">RANNÍS – Borgartún 30 </w:t>
    </w:r>
    <w:r w:rsidR="009F100D" w:rsidRPr="009F100D">
      <w:rPr>
        <w:i/>
        <w:iCs/>
        <w:sz w:val="18"/>
        <w:szCs w:val="18"/>
      </w:rPr>
      <w:t>–</w:t>
    </w:r>
    <w:r w:rsidRPr="009F100D">
      <w:rPr>
        <w:i/>
        <w:iCs/>
        <w:sz w:val="18"/>
        <w:szCs w:val="18"/>
      </w:rPr>
      <w:t xml:space="preserve"> </w:t>
    </w:r>
    <w:r w:rsidR="009F100D" w:rsidRPr="009F100D">
      <w:rPr>
        <w:i/>
        <w:iCs/>
        <w:sz w:val="18"/>
        <w:szCs w:val="18"/>
      </w:rPr>
      <w:t>rannsok</w:t>
    </w:r>
    <w:r w:rsidR="00505264">
      <w:rPr>
        <w:i/>
        <w:iCs/>
        <w:sz w:val="18"/>
        <w:szCs w:val="18"/>
      </w:rPr>
      <w:t>n</w:t>
    </w:r>
    <w:r w:rsidR="009F100D" w:rsidRPr="009F100D">
      <w:rPr>
        <w:i/>
        <w:iCs/>
        <w:sz w:val="18"/>
        <w:szCs w:val="18"/>
      </w:rPr>
      <w:t>asjodur@rannis.is</w:t>
    </w:r>
  </w:p>
  <w:p w14:paraId="59055986" w14:textId="77777777" w:rsidR="00DF5820" w:rsidRDefault="00DF58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FE125" w14:textId="77777777" w:rsidR="006F433E" w:rsidRDefault="006F433E" w:rsidP="002E0BD9">
      <w:pPr>
        <w:spacing w:before="0" w:after="0" w:line="240" w:lineRule="auto"/>
      </w:pPr>
      <w:r>
        <w:separator/>
      </w:r>
    </w:p>
  </w:footnote>
  <w:footnote w:type="continuationSeparator" w:id="0">
    <w:p w14:paraId="1ABD406F" w14:textId="77777777" w:rsidR="006F433E" w:rsidRDefault="006F433E" w:rsidP="002E0BD9">
      <w:pPr>
        <w:spacing w:before="0" w:after="0" w:line="240" w:lineRule="auto"/>
      </w:pPr>
      <w:r>
        <w:continuationSeparator/>
      </w:r>
    </w:p>
  </w:footnote>
  <w:footnote w:type="continuationNotice" w:id="1">
    <w:p w14:paraId="4ADD7661" w14:textId="77777777" w:rsidR="006F433E" w:rsidRDefault="006F433E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3BDB7" w14:textId="069800D3" w:rsidR="002E0BD9" w:rsidRDefault="00033A5E" w:rsidP="002E0BD9">
    <w:pPr>
      <w:pStyle w:val="Header"/>
      <w:jc w:val="center"/>
    </w:pPr>
    <w:r>
      <w:rPr>
        <w:noProof/>
        <w:lang w:eastAsia="is-IS"/>
      </w:rPr>
      <w:drawing>
        <wp:anchor distT="0" distB="0" distL="114300" distR="114300" simplePos="0" relativeHeight="251658240" behindDoc="1" locked="0" layoutInCell="1" allowOverlap="1" wp14:anchorId="725593C0" wp14:editId="60983CD8">
          <wp:simplePos x="0" y="0"/>
          <wp:positionH relativeFrom="page">
            <wp:posOffset>6005195</wp:posOffset>
          </wp:positionH>
          <wp:positionV relativeFrom="page">
            <wp:posOffset>121285</wp:posOffset>
          </wp:positionV>
          <wp:extent cx="655320" cy="528289"/>
          <wp:effectExtent l="0" t="0" r="0" b="5715"/>
          <wp:wrapNone/>
          <wp:docPr id="2066885776" name="Picture 1" descr="A red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6885776" name="Picture 1" descr="A red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5282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15D315D" wp14:editId="074502EC">
          <wp:simplePos x="0" y="0"/>
          <wp:positionH relativeFrom="column">
            <wp:posOffset>14605</wp:posOffset>
          </wp:positionH>
          <wp:positionV relativeFrom="page">
            <wp:posOffset>236220</wp:posOffset>
          </wp:positionV>
          <wp:extent cx="413385" cy="334303"/>
          <wp:effectExtent l="0" t="0" r="5715" b="8890"/>
          <wp:wrapNone/>
          <wp:docPr id="213854266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385" cy="3343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1AB12B" w14:textId="4A7DD644" w:rsidR="002E0BD9" w:rsidRDefault="00033A5E">
    <w:pPr>
      <w:pStyle w:val="Header"/>
    </w:pPr>
    <w:r>
      <w:t>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331AC"/>
    <w:multiLevelType w:val="multilevel"/>
    <w:tmpl w:val="569AE37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C7F506C"/>
    <w:multiLevelType w:val="hybridMultilevel"/>
    <w:tmpl w:val="8856F1BA"/>
    <w:lvl w:ilvl="0" w:tplc="47B0C312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083631">
    <w:abstractNumId w:val="0"/>
  </w:num>
  <w:num w:numId="2" w16cid:durableId="949244284">
    <w:abstractNumId w:val="0"/>
  </w:num>
  <w:num w:numId="3" w16cid:durableId="2090224429">
    <w:abstractNumId w:val="1"/>
  </w:num>
  <w:num w:numId="4" w16cid:durableId="1534417592">
    <w:abstractNumId w:val="0"/>
  </w:num>
  <w:num w:numId="5" w16cid:durableId="1467311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A49"/>
    <w:rsid w:val="00014982"/>
    <w:rsid w:val="00024191"/>
    <w:rsid w:val="00033A5E"/>
    <w:rsid w:val="00034242"/>
    <w:rsid w:val="00061EB4"/>
    <w:rsid w:val="00075A49"/>
    <w:rsid w:val="00095CC6"/>
    <w:rsid w:val="001571BA"/>
    <w:rsid w:val="001C2EF0"/>
    <w:rsid w:val="001C72C8"/>
    <w:rsid w:val="00244EAB"/>
    <w:rsid w:val="00252CED"/>
    <w:rsid w:val="002C66FE"/>
    <w:rsid w:val="002E0BD9"/>
    <w:rsid w:val="00317434"/>
    <w:rsid w:val="00333694"/>
    <w:rsid w:val="0034294D"/>
    <w:rsid w:val="00377C3E"/>
    <w:rsid w:val="003C38C9"/>
    <w:rsid w:val="003D400D"/>
    <w:rsid w:val="003F06C0"/>
    <w:rsid w:val="00433323"/>
    <w:rsid w:val="004E38AF"/>
    <w:rsid w:val="00504C7F"/>
    <w:rsid w:val="00505264"/>
    <w:rsid w:val="00513C61"/>
    <w:rsid w:val="00516BB6"/>
    <w:rsid w:val="005841D0"/>
    <w:rsid w:val="005D1486"/>
    <w:rsid w:val="005D6C34"/>
    <w:rsid w:val="005F13BE"/>
    <w:rsid w:val="00662D38"/>
    <w:rsid w:val="00674202"/>
    <w:rsid w:val="00677478"/>
    <w:rsid w:val="006F433E"/>
    <w:rsid w:val="00700396"/>
    <w:rsid w:val="00780A6E"/>
    <w:rsid w:val="00857CCF"/>
    <w:rsid w:val="00874E99"/>
    <w:rsid w:val="008B01E9"/>
    <w:rsid w:val="008B411D"/>
    <w:rsid w:val="008D52AF"/>
    <w:rsid w:val="008F00BE"/>
    <w:rsid w:val="00902FF0"/>
    <w:rsid w:val="009C29C2"/>
    <w:rsid w:val="009C52AF"/>
    <w:rsid w:val="009D6165"/>
    <w:rsid w:val="009E37C4"/>
    <w:rsid w:val="009E67A5"/>
    <w:rsid w:val="009F100D"/>
    <w:rsid w:val="00A46E12"/>
    <w:rsid w:val="00A57B9A"/>
    <w:rsid w:val="00A90D21"/>
    <w:rsid w:val="00AE7547"/>
    <w:rsid w:val="00B1408A"/>
    <w:rsid w:val="00B9147B"/>
    <w:rsid w:val="00BB6272"/>
    <w:rsid w:val="00BC2145"/>
    <w:rsid w:val="00C20790"/>
    <w:rsid w:val="00C65F9F"/>
    <w:rsid w:val="00D07847"/>
    <w:rsid w:val="00D40E00"/>
    <w:rsid w:val="00D66BD4"/>
    <w:rsid w:val="00D749E1"/>
    <w:rsid w:val="00D96AC8"/>
    <w:rsid w:val="00DF49BA"/>
    <w:rsid w:val="00DF5820"/>
    <w:rsid w:val="00E23BD2"/>
    <w:rsid w:val="00E459C6"/>
    <w:rsid w:val="00E548C1"/>
    <w:rsid w:val="00E7759E"/>
    <w:rsid w:val="00EA1642"/>
    <w:rsid w:val="00ED797C"/>
    <w:rsid w:val="00EF2B86"/>
    <w:rsid w:val="00F4442F"/>
    <w:rsid w:val="00F471AE"/>
    <w:rsid w:val="00F5018B"/>
    <w:rsid w:val="00F75128"/>
    <w:rsid w:val="00FA0FEE"/>
    <w:rsid w:val="00FB768D"/>
    <w:rsid w:val="00FC62FF"/>
    <w:rsid w:val="00FD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CA184"/>
  <w15:chartTrackingRefBased/>
  <w15:docId w15:val="{6881AC14-5722-4DA7-A87D-8CA67D8EB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EB4"/>
    <w:pPr>
      <w:spacing w:before="120" w:after="120"/>
      <w:jc w:val="both"/>
    </w:pPr>
    <w:rPr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33694"/>
    <w:pPr>
      <w:keepNext/>
      <w:keepLines/>
      <w:numPr>
        <w:numId w:val="5"/>
      </w:numPr>
      <w:spacing w:before="0" w:after="0" w:line="276" w:lineRule="auto"/>
      <w:ind w:left="431" w:hanging="431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75A49"/>
    <w:pPr>
      <w:keepNext/>
      <w:keepLines/>
      <w:numPr>
        <w:ilvl w:val="1"/>
        <w:numId w:val="5"/>
      </w:numPr>
      <w:spacing w:before="40" w:after="0"/>
      <w:outlineLvl w:val="1"/>
    </w:pPr>
    <w:rPr>
      <w:rFonts w:asciiTheme="majorHAnsi" w:eastAsiaTheme="majorEastAsia" w:hAnsiTheme="majorHAnsi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5A49"/>
    <w:pPr>
      <w:keepNext/>
      <w:keepLines/>
      <w:numPr>
        <w:ilvl w:val="2"/>
        <w:numId w:val="5"/>
      </w:numPr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5A49"/>
    <w:pPr>
      <w:keepNext/>
      <w:keepLines/>
      <w:numPr>
        <w:ilvl w:val="3"/>
        <w:numId w:val="5"/>
      </w:numPr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5A49"/>
    <w:pPr>
      <w:keepNext/>
      <w:keepLines/>
      <w:numPr>
        <w:ilvl w:val="4"/>
        <w:numId w:val="5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5A49"/>
    <w:pPr>
      <w:keepNext/>
      <w:keepLines/>
      <w:numPr>
        <w:ilvl w:val="5"/>
        <w:numId w:val="5"/>
      </w:numPr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5A49"/>
    <w:pPr>
      <w:keepNext/>
      <w:keepLines/>
      <w:numPr>
        <w:ilvl w:val="6"/>
        <w:numId w:val="5"/>
      </w:numPr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5A49"/>
    <w:pPr>
      <w:keepNext/>
      <w:keepLines/>
      <w:numPr>
        <w:ilvl w:val="7"/>
        <w:numId w:val="5"/>
      </w:numPr>
      <w:spacing w:before="0"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5A49"/>
    <w:pPr>
      <w:keepNext/>
      <w:keepLines/>
      <w:numPr>
        <w:ilvl w:val="8"/>
        <w:numId w:val="5"/>
      </w:numPr>
      <w:spacing w:before="0"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3694"/>
    <w:rPr>
      <w:rFonts w:asciiTheme="majorHAnsi" w:eastAsiaTheme="majorEastAsia" w:hAnsiTheme="majorHAnsi" w:cstheme="majorBidi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75A49"/>
    <w:rPr>
      <w:rFonts w:asciiTheme="majorHAnsi" w:eastAsiaTheme="majorEastAsia" w:hAnsiTheme="majorHAnsi" w:cstheme="majorBidi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5A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5A49"/>
    <w:rPr>
      <w:rFonts w:eastAsiaTheme="majorEastAsia" w:cstheme="majorBidi"/>
      <w:i/>
      <w:iCs/>
      <w:color w:val="0F4761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5A49"/>
    <w:rPr>
      <w:rFonts w:eastAsiaTheme="majorEastAsia" w:cstheme="majorBidi"/>
      <w:color w:val="0F4761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5A49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5A49"/>
    <w:rPr>
      <w:rFonts w:eastAsiaTheme="majorEastAsia" w:cstheme="majorBidi"/>
      <w:color w:val="595959" w:themeColor="text1" w:themeTint="A6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5A49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5A49"/>
    <w:rPr>
      <w:rFonts w:eastAsiaTheme="majorEastAsia" w:cstheme="majorBidi"/>
      <w:color w:val="272727" w:themeColor="text1" w:themeTint="D8"/>
      <w:sz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DF49BA"/>
    <w:pPr>
      <w:spacing w:before="0" w:after="80" w:line="240" w:lineRule="auto"/>
      <w:contextualSpacing/>
      <w:jc w:val="center"/>
    </w:pPr>
    <w:rPr>
      <w:rFonts w:eastAsiaTheme="majorEastAsia" w:cstheme="majorBidi"/>
      <w:b/>
      <w:color w:val="FF0000"/>
      <w:spacing w:val="-10"/>
      <w:kern w:val="28"/>
      <w:sz w:val="28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DF49BA"/>
    <w:rPr>
      <w:rFonts w:eastAsiaTheme="majorEastAsia" w:cstheme="majorBidi"/>
      <w:b/>
      <w:color w:val="FF0000"/>
      <w:spacing w:val="-10"/>
      <w:kern w:val="28"/>
      <w:sz w:val="28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5A4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5A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5A4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5A49"/>
    <w:rPr>
      <w:i/>
      <w:iCs/>
      <w:color w:val="404040" w:themeColor="text1" w:themeTint="BF"/>
      <w:sz w:val="20"/>
    </w:rPr>
  </w:style>
  <w:style w:type="paragraph" w:styleId="ListParagraph">
    <w:name w:val="List Paragraph"/>
    <w:basedOn w:val="Normal"/>
    <w:uiPriority w:val="34"/>
    <w:qFormat/>
    <w:rsid w:val="00075A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5A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5A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5A49"/>
    <w:rPr>
      <w:i/>
      <w:iCs/>
      <w:color w:val="0F4761" w:themeColor="accent1" w:themeShade="BF"/>
      <w:sz w:val="20"/>
    </w:rPr>
  </w:style>
  <w:style w:type="character" w:styleId="IntenseReference">
    <w:name w:val="Intense Reference"/>
    <w:basedOn w:val="DefaultParagraphFont"/>
    <w:uiPriority w:val="32"/>
    <w:qFormat/>
    <w:rsid w:val="00075A4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E0BD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BD9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2E0BD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BD9"/>
    <w:rPr>
      <w:sz w:val="20"/>
    </w:rPr>
  </w:style>
  <w:style w:type="table" w:styleId="TableGrid">
    <w:name w:val="Table Grid"/>
    <w:basedOn w:val="TableNormal"/>
    <w:uiPriority w:val="39"/>
    <w:rsid w:val="00157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89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DA373561F7249B3A12779F36B14E3" ma:contentTypeVersion="17" ma:contentTypeDescription="Create a new document." ma:contentTypeScope="" ma:versionID="22fa86646a0a4c556b5a520cfd8602db">
  <xsd:schema xmlns:xsd="http://www.w3.org/2001/XMLSchema" xmlns:xs="http://www.w3.org/2001/XMLSchema" xmlns:p="http://schemas.microsoft.com/office/2006/metadata/properties" xmlns:ns2="b7e9804f-af98-4c1d-93a8-1f948c07ecf3" xmlns:ns3="7620ac10-fd04-4a9a-9873-08bd3470e5f2" targetNamespace="http://schemas.microsoft.com/office/2006/metadata/properties" ma:root="true" ma:fieldsID="b5d9ab4aad6111d50a5faf3ed112d4ff" ns2:_="" ns3:_="">
    <xsd:import namespace="b7e9804f-af98-4c1d-93a8-1f948c07ecf3"/>
    <xsd:import namespace="7620ac10-fd04-4a9a-9873-08bd3470e5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9804f-af98-4c1d-93a8-1f948c07ec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4970455-bdf1-4299-8c3c-b3ce243de7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0ac10-fd04-4a9a-9873-08bd3470e5f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138a65b-6007-4f65-ac3f-9a98ddb1aec4}" ma:internalName="TaxCatchAll" ma:showField="CatchAllData" ma:web="7620ac10-fd04-4a9a-9873-08bd3470e5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e9804f-af98-4c1d-93a8-1f948c07ecf3">
      <Terms xmlns="http://schemas.microsoft.com/office/infopath/2007/PartnerControls"/>
    </lcf76f155ced4ddcb4097134ff3c332f>
    <TaxCatchAll xmlns="7620ac10-fd04-4a9a-9873-08bd3470e5f2" xsi:nil="true"/>
  </documentManagement>
</p:properties>
</file>

<file path=customXml/itemProps1.xml><?xml version="1.0" encoding="utf-8"?>
<ds:datastoreItem xmlns:ds="http://schemas.openxmlformats.org/officeDocument/2006/customXml" ds:itemID="{767784D9-1730-4682-9420-8E202095DD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e9804f-af98-4c1d-93a8-1f948c07ecf3"/>
    <ds:schemaRef ds:uri="7620ac10-fd04-4a9a-9873-08bd3470e5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EC602F-87BB-4736-A729-5AEBE67C55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6171A3-B807-456C-AA85-216B41D0A405}">
  <ds:schemaRefs>
    <ds:schemaRef ds:uri="http://schemas.microsoft.com/office/2006/metadata/properties"/>
    <ds:schemaRef ds:uri="http://schemas.microsoft.com/office/infopath/2007/PartnerControls"/>
    <ds:schemaRef ds:uri="b7e9804f-af98-4c1d-93a8-1f948c07ecf3"/>
    <ds:schemaRef ds:uri="7620ac10-fd04-4a9a-9873-08bd3470e5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 Snævarr Kristjánsdóttir - RR</dc:creator>
  <cp:keywords/>
  <dc:description/>
  <cp:lastModifiedBy>Guðmundur Ingi Markússon - RR</cp:lastModifiedBy>
  <cp:revision>35</cp:revision>
  <cp:lastPrinted>2025-03-13T12:52:00Z</cp:lastPrinted>
  <dcterms:created xsi:type="dcterms:W3CDTF">2025-03-13T11:36:00Z</dcterms:created>
  <dcterms:modified xsi:type="dcterms:W3CDTF">2025-03-20T11:18:00Z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0x01010072FDA373561F7249B3A12779F36B14E3</vt:lpwstr>
  </property>
  <property fmtid="{D5CDD505-2E9C-101B-9397-08002B2CF9AE}" pid="3" name="MediaServiceImageTags">
    <vt:lpwstr/>
  </property>
</Properties>
</file>